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5DE4" w14:textId="733F1D03" w:rsidR="00D22628" w:rsidRPr="001C5CC2" w:rsidRDefault="00D22628" w:rsidP="001601DF">
      <w:pPr>
        <w:tabs>
          <w:tab w:val="left" w:pos="1935"/>
          <w:tab w:val="center" w:pos="4380"/>
        </w:tabs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1C7440C" w14:textId="4B84157C" w:rsidR="00F71F07" w:rsidRPr="008D11F9" w:rsidRDefault="00252D45" w:rsidP="008D11F9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176"/>
        <w:gridCol w:w="2207"/>
        <w:gridCol w:w="2190"/>
      </w:tblGrid>
      <w:tr w:rsidR="008D11F9" w:rsidRPr="009F5B61" w14:paraId="56E939EA" w14:textId="77777777" w:rsidTr="00CF3BB1">
        <w:trPr>
          <w:trHeight w:val="314"/>
        </w:trPr>
        <w:tc>
          <w:tcPr>
            <w:tcW w:w="2228" w:type="dxa"/>
            <w:vMerge w:val="restart"/>
            <w:shd w:val="clear" w:color="auto" w:fill="FFFFFF"/>
          </w:tcPr>
          <w:p w14:paraId="56E939E5" w14:textId="5531B675" w:rsidR="008D11F9" w:rsidRPr="005E466D" w:rsidRDefault="008D11F9" w:rsidP="008D11F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94440F5" w:rsidR="008D11F9" w:rsidRPr="005E466D" w:rsidRDefault="008D11F9" w:rsidP="00D71B6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Altınbaş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</w:t>
            </w:r>
          </w:p>
        </w:tc>
      </w:tr>
      <w:tr w:rsidR="008D11F9" w:rsidRPr="005E466D" w14:paraId="56E939F1" w14:textId="77777777" w:rsidTr="00841A96">
        <w:trPr>
          <w:trHeight w:val="314"/>
        </w:trPr>
        <w:tc>
          <w:tcPr>
            <w:tcW w:w="2228" w:type="dxa"/>
            <w:vMerge/>
            <w:shd w:val="clear" w:color="auto" w:fill="FFFFFF"/>
          </w:tcPr>
          <w:p w14:paraId="56E939ED" w14:textId="77777777" w:rsidR="008D11F9" w:rsidRPr="005E466D" w:rsidRDefault="008D11F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456" w:type="dxa"/>
            <w:gridSpan w:val="2"/>
            <w:shd w:val="clear" w:color="auto" w:fill="FFFFFF"/>
          </w:tcPr>
          <w:p w14:paraId="56E939EF" w14:textId="155BB36B" w:rsidR="008D11F9" w:rsidRPr="005E466D" w:rsidRDefault="008D11F9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8D11F9" w:rsidRPr="005E466D" w:rsidRDefault="008D11F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8860B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8860B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D11F9" w:rsidRPr="007673FA" w14:paraId="56E93A0A" w14:textId="77777777" w:rsidTr="00E13E5C">
        <w:trPr>
          <w:trHeight w:val="981"/>
        </w:trPr>
        <w:tc>
          <w:tcPr>
            <w:tcW w:w="2232" w:type="dxa"/>
            <w:shd w:val="clear" w:color="auto" w:fill="FFFFFF"/>
          </w:tcPr>
          <w:p w14:paraId="5BA7C559" w14:textId="77777777" w:rsidR="008D11F9" w:rsidRPr="007673FA" w:rsidRDefault="008D11F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  <w:p w14:paraId="4E4ABCAD" w14:textId="77777777" w:rsidR="008D11F9" w:rsidRPr="001264FF" w:rsidRDefault="008D11F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24350E6B" w14:textId="77777777" w:rsidR="008D11F9" w:rsidRPr="003D4688" w:rsidRDefault="008D11F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6" w14:textId="77777777" w:rsidR="008D11F9" w:rsidRPr="007673FA" w:rsidRDefault="008D11F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7" w14:textId="77777777" w:rsidR="008D11F9" w:rsidRPr="007673FA" w:rsidRDefault="008D11F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08" w14:textId="60FA8A29" w:rsidR="008D11F9" w:rsidRPr="007673FA" w:rsidRDefault="008D11F9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14:paraId="56E93A09" w14:textId="77777777" w:rsidR="008D11F9" w:rsidRPr="007673FA" w:rsidRDefault="008D11F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29FD8767" w14:textId="6B2F0FD7" w:rsidR="00490F95" w:rsidRPr="008D11F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0DF613ED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tbl>
            <w:tblPr>
              <w:tblStyle w:val="KlavuzTablo6Renkli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6"/>
              <w:gridCol w:w="4394"/>
              <w:gridCol w:w="2712"/>
            </w:tblGrid>
            <w:tr w:rsidR="001601DF" w14:paraId="66F56C1E" w14:textId="77777777" w:rsidTr="001601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6" w:type="dxa"/>
                </w:tcPr>
                <w:p w14:paraId="249ABE5A" w14:textId="1DC09164" w:rsidR="001601DF" w:rsidRPr="001601DF" w:rsidRDefault="001601DF" w:rsidP="00FF62A2">
                  <w:pPr>
                    <w:spacing w:after="120"/>
                    <w:rPr>
                      <w:rFonts w:ascii="Verdana" w:hAnsi="Verdana" w:cs="Calibri"/>
                      <w:sz w:val="20"/>
                      <w:lang w:val="en-GB"/>
                    </w:rPr>
                  </w:pPr>
                  <w:r w:rsidRPr="001601DF">
                    <w:rPr>
                      <w:rFonts w:ascii="Verdana" w:hAnsi="Verdana" w:cs="Calibri"/>
                      <w:sz w:val="20"/>
                      <w:lang w:val="en-GB"/>
                    </w:rPr>
                    <w:t xml:space="preserve">DATE </w:t>
                  </w:r>
                </w:p>
              </w:tc>
              <w:tc>
                <w:tcPr>
                  <w:tcW w:w="4394" w:type="dxa"/>
                </w:tcPr>
                <w:p w14:paraId="5F854A40" w14:textId="415AFFD4" w:rsidR="001601DF" w:rsidRPr="001601DF" w:rsidRDefault="001601DF" w:rsidP="00FF62A2">
                  <w:pPr>
                    <w:spacing w:after="12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sz w:val="20"/>
                      <w:lang w:val="en-GB"/>
                    </w:rPr>
                  </w:pPr>
                  <w:r w:rsidRPr="001601DF">
                    <w:rPr>
                      <w:rFonts w:ascii="Verdana" w:hAnsi="Verdana" w:cs="Calibri"/>
                      <w:sz w:val="20"/>
                      <w:lang w:val="en-GB"/>
                    </w:rPr>
                    <w:t>CONTENT</w:t>
                  </w:r>
                </w:p>
              </w:tc>
              <w:tc>
                <w:tcPr>
                  <w:tcW w:w="2712" w:type="dxa"/>
                </w:tcPr>
                <w:p w14:paraId="177E6500" w14:textId="59E20BA5" w:rsidR="001601DF" w:rsidRPr="001601DF" w:rsidRDefault="001601DF" w:rsidP="00FF62A2">
                  <w:pPr>
                    <w:spacing w:after="12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sz w:val="20"/>
                      <w:lang w:val="en-GB"/>
                    </w:rPr>
                  </w:pPr>
                  <w:r w:rsidRPr="001601DF">
                    <w:rPr>
                      <w:rFonts w:ascii="Verdana" w:hAnsi="Verdana" w:cs="Calibri"/>
                      <w:sz w:val="20"/>
                      <w:lang w:val="en-GB"/>
                    </w:rPr>
                    <w:t xml:space="preserve">HOURS </w:t>
                  </w:r>
                </w:p>
              </w:tc>
            </w:tr>
            <w:tr w:rsidR="001601DF" w14:paraId="54E37544" w14:textId="77777777" w:rsidTr="001601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6" w:type="dxa"/>
                </w:tcPr>
                <w:p w14:paraId="162247C7" w14:textId="77777777" w:rsidR="001601DF" w:rsidRDefault="001601DF" w:rsidP="00FF62A2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</w:p>
              </w:tc>
              <w:tc>
                <w:tcPr>
                  <w:tcW w:w="4394" w:type="dxa"/>
                </w:tcPr>
                <w:p w14:paraId="3C286A52" w14:textId="15DC30B1" w:rsidR="001601DF" w:rsidRDefault="001601DF" w:rsidP="00FF62A2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lang w:val="en-GB"/>
                    </w:rPr>
                    <w:t xml:space="preserve">Arrival </w:t>
                  </w:r>
                </w:p>
              </w:tc>
              <w:tc>
                <w:tcPr>
                  <w:tcW w:w="2712" w:type="dxa"/>
                </w:tcPr>
                <w:p w14:paraId="75839B23" w14:textId="569877B4" w:rsidR="001601DF" w:rsidRDefault="001601DF" w:rsidP="00FF62A2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lang w:val="en-GB"/>
                    </w:rPr>
                    <w:t>-</w:t>
                  </w:r>
                </w:p>
              </w:tc>
            </w:tr>
            <w:tr w:rsidR="001601DF" w14:paraId="4A711BCF" w14:textId="77777777" w:rsidTr="001601D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6" w:type="dxa"/>
                </w:tcPr>
                <w:p w14:paraId="7041A0CC" w14:textId="77777777" w:rsidR="001601DF" w:rsidRDefault="001601DF" w:rsidP="00FF62A2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</w:p>
              </w:tc>
              <w:tc>
                <w:tcPr>
                  <w:tcW w:w="4394" w:type="dxa"/>
                </w:tcPr>
                <w:p w14:paraId="20C2B383" w14:textId="77777777" w:rsidR="001601DF" w:rsidRDefault="001601DF" w:rsidP="00FF62A2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2712" w:type="dxa"/>
                </w:tcPr>
                <w:p w14:paraId="686D76BD" w14:textId="77777777" w:rsidR="001601DF" w:rsidRDefault="001601DF" w:rsidP="00FF62A2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1601DF" w14:paraId="6CF9B76F" w14:textId="77777777" w:rsidTr="001601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6" w:type="dxa"/>
                </w:tcPr>
                <w:p w14:paraId="7044A44C" w14:textId="77777777" w:rsidR="001601DF" w:rsidRDefault="001601DF" w:rsidP="00FF62A2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</w:p>
              </w:tc>
              <w:tc>
                <w:tcPr>
                  <w:tcW w:w="4394" w:type="dxa"/>
                </w:tcPr>
                <w:p w14:paraId="145FD81F" w14:textId="77777777" w:rsidR="001601DF" w:rsidRDefault="001601DF" w:rsidP="00FF62A2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2712" w:type="dxa"/>
                </w:tcPr>
                <w:p w14:paraId="3BF2CEF1" w14:textId="77777777" w:rsidR="001601DF" w:rsidRDefault="001601DF" w:rsidP="00FF62A2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1601DF" w14:paraId="3098241D" w14:textId="77777777" w:rsidTr="001601D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6" w:type="dxa"/>
                </w:tcPr>
                <w:p w14:paraId="42FF0CE5" w14:textId="77777777" w:rsidR="001601DF" w:rsidRDefault="001601DF" w:rsidP="00FF62A2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</w:p>
              </w:tc>
              <w:tc>
                <w:tcPr>
                  <w:tcW w:w="4394" w:type="dxa"/>
                </w:tcPr>
                <w:p w14:paraId="4D9E7280" w14:textId="77777777" w:rsidR="001601DF" w:rsidRDefault="001601DF" w:rsidP="00FF62A2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2712" w:type="dxa"/>
                </w:tcPr>
                <w:p w14:paraId="529B7303" w14:textId="77777777" w:rsidR="001601DF" w:rsidRDefault="001601DF" w:rsidP="00FF62A2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1601DF" w14:paraId="58F70DB4" w14:textId="77777777" w:rsidTr="001601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6" w:type="dxa"/>
                </w:tcPr>
                <w:p w14:paraId="57AE4733" w14:textId="77777777" w:rsidR="001601DF" w:rsidRDefault="001601DF" w:rsidP="00FF62A2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</w:p>
              </w:tc>
              <w:tc>
                <w:tcPr>
                  <w:tcW w:w="4394" w:type="dxa"/>
                </w:tcPr>
                <w:p w14:paraId="53EE4120" w14:textId="77777777" w:rsidR="001601DF" w:rsidRDefault="001601DF" w:rsidP="00FF62A2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2712" w:type="dxa"/>
                </w:tcPr>
                <w:p w14:paraId="76453B0B" w14:textId="77777777" w:rsidR="001601DF" w:rsidRDefault="001601DF" w:rsidP="00FF62A2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1601DF" w14:paraId="6CEFCBB5" w14:textId="77777777" w:rsidTr="001601D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6" w:type="dxa"/>
                </w:tcPr>
                <w:p w14:paraId="0589BD69" w14:textId="77777777" w:rsidR="001601DF" w:rsidRDefault="001601DF" w:rsidP="00FF62A2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</w:p>
              </w:tc>
              <w:tc>
                <w:tcPr>
                  <w:tcW w:w="4394" w:type="dxa"/>
                </w:tcPr>
                <w:p w14:paraId="103413D4" w14:textId="77777777" w:rsidR="001601DF" w:rsidRDefault="001601DF" w:rsidP="00FF62A2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2712" w:type="dxa"/>
                </w:tcPr>
                <w:p w14:paraId="38E965B6" w14:textId="77777777" w:rsidR="001601DF" w:rsidRDefault="001601DF" w:rsidP="00FF62A2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1601DF" w14:paraId="1FEC51A4" w14:textId="77777777" w:rsidTr="001601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6" w:type="dxa"/>
                </w:tcPr>
                <w:p w14:paraId="18D5A436" w14:textId="77777777" w:rsidR="001601DF" w:rsidRDefault="001601DF" w:rsidP="00FF62A2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</w:p>
              </w:tc>
              <w:tc>
                <w:tcPr>
                  <w:tcW w:w="4394" w:type="dxa"/>
                </w:tcPr>
                <w:p w14:paraId="57095BB8" w14:textId="702F9DFB" w:rsidR="001601DF" w:rsidRDefault="001601DF" w:rsidP="00FF62A2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lang w:val="en-GB"/>
                    </w:rPr>
                    <w:t xml:space="preserve">Departure </w:t>
                  </w:r>
                </w:p>
              </w:tc>
              <w:tc>
                <w:tcPr>
                  <w:tcW w:w="2712" w:type="dxa"/>
                </w:tcPr>
                <w:p w14:paraId="1D109336" w14:textId="4FB82DB5" w:rsidR="001601DF" w:rsidRDefault="001601DF" w:rsidP="00FF62A2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lang w:val="en-GB"/>
                    </w:rPr>
                    <w:t>-</w:t>
                  </w:r>
                </w:p>
              </w:tc>
            </w:tr>
          </w:tbl>
          <w:p w14:paraId="56E93A3A" w14:textId="3E0E8682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509129B" w14:textId="6DDBB160" w:rsidR="00153B61" w:rsidRDefault="00153B61" w:rsidP="00C1202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601DF">
        <w:trPr>
          <w:trHeight w:val="1638"/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15F8AFCB" w:rsidR="00377526" w:rsidRPr="00490F95" w:rsidRDefault="00F222D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the Head of Department/Unit </w:t>
            </w:r>
            <w:r w:rsidRPr="001601DF">
              <w:rPr>
                <w:rFonts w:ascii="Verdana" w:hAnsi="Verdana" w:cs="Calibri"/>
                <w:i/>
                <w:sz w:val="20"/>
                <w:lang w:val="en-GB"/>
              </w:rPr>
              <w:t>(affiliated manager)</w:t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37808F93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4D" w14:textId="0926FB3A" w:rsidR="00F222D0" w:rsidRPr="00490F95" w:rsidRDefault="00F222D0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71534D91" w14:textId="77777777" w:rsidR="001601DF" w:rsidRPr="001601DF" w:rsidRDefault="001601DF" w:rsidP="001601DF">
      <w:pPr>
        <w:spacing w:before="120" w:after="120"/>
        <w:rPr>
          <w:rFonts w:ascii="Verdana" w:hAnsi="Verdana" w:cs="Calibri"/>
          <w:b/>
          <w:sz w:val="4"/>
          <w:szCs w:val="4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1601DF" w:rsidRPr="00490F95" w14:paraId="00822C06" w14:textId="77777777" w:rsidTr="006A07C4">
        <w:trPr>
          <w:trHeight w:val="1638"/>
          <w:jc w:val="center"/>
        </w:trPr>
        <w:tc>
          <w:tcPr>
            <w:tcW w:w="8841" w:type="dxa"/>
            <w:shd w:val="clear" w:color="auto" w:fill="FFFFFF"/>
          </w:tcPr>
          <w:p w14:paraId="1E5BD13E" w14:textId="77777777" w:rsidR="001601DF" w:rsidRPr="00490F95" w:rsidRDefault="001601DF" w:rsidP="001601D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4376FEC8" w14:textId="426D0394" w:rsidR="001601DF" w:rsidRPr="00F222D0" w:rsidRDefault="001601DF" w:rsidP="001601D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222D0">
              <w:rPr>
                <w:rFonts w:ascii="Verdana" w:hAnsi="Verdana" w:cs="Calibri"/>
                <w:b/>
                <w:sz w:val="20"/>
                <w:lang w:val="en-GB"/>
              </w:rPr>
              <w:t>Name of the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Erasmus</w:t>
            </w:r>
            <w:r w:rsidR="008D11F9">
              <w:rPr>
                <w:rFonts w:ascii="Verdana" w:hAnsi="Verdana" w:cs="Calibri"/>
                <w:b/>
                <w:sz w:val="20"/>
                <w:lang w:val="en-GB"/>
              </w:rPr>
              <w:t>&amp;Exchange</w:t>
            </w:r>
            <w:proofErr w:type="spellEnd"/>
            <w:r w:rsidR="008D11F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Institutional </w:t>
            </w:r>
            <w:proofErr w:type="gramStart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Coordinator </w:t>
            </w:r>
            <w:r w:rsidRPr="00F222D0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proofErr w:type="gram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47190E88" w14:textId="54AAECCD" w:rsidR="001601DF" w:rsidRPr="001601DF" w:rsidRDefault="001601DF" w:rsidP="001601DF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1601DF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1601DF">
              <w:rPr>
                <w:rFonts w:ascii="Verdana" w:hAnsi="Verdana" w:cs="Calibri"/>
                <w:sz w:val="20"/>
                <w:lang w:val="en-GB"/>
              </w:rPr>
              <w:tab/>
            </w:r>
            <w:r w:rsidRPr="001601DF"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                                      Date: </w:t>
            </w:r>
            <w:r w:rsidRPr="001601DF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7A3C325" w14:textId="77777777" w:rsidR="001601DF" w:rsidRPr="00490F95" w:rsidRDefault="001601DF" w:rsidP="00D71B6D">
            <w:pPr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4A7993DF" w14:textId="7855E837" w:rsidR="001601DF" w:rsidRPr="00B223B0" w:rsidRDefault="001601DF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1115" w14:textId="77777777" w:rsidR="008860B5" w:rsidRDefault="008860B5">
      <w:r>
        <w:separator/>
      </w:r>
    </w:p>
  </w:endnote>
  <w:endnote w:type="continuationSeparator" w:id="0">
    <w:p w14:paraId="18552ED4" w14:textId="77777777" w:rsidR="008860B5" w:rsidRDefault="008860B5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6E93A69" w14:textId="6592F2E0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A" w14:textId="517C70B6" w:rsidR="00F8532D" w:rsidRPr="002F549E" w:rsidRDefault="00F8532D" w:rsidP="001C5CC2">
      <w:pPr>
        <w:pStyle w:val="SonNotMetni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BCBAE3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0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2246" w14:textId="77777777" w:rsidR="008860B5" w:rsidRDefault="008860B5">
      <w:r>
        <w:separator/>
      </w:r>
    </w:p>
  </w:footnote>
  <w:footnote w:type="continuationSeparator" w:id="0">
    <w:p w14:paraId="38703CC7" w14:textId="77777777" w:rsidR="008860B5" w:rsidRDefault="0088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59D21DBB" w:rsidR="00E01AAA" w:rsidRPr="00AD66BB" w:rsidRDefault="001601D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35F43E" wp14:editId="1D20B1A5">
                <wp:simplePos x="0" y="0"/>
                <wp:positionH relativeFrom="column">
                  <wp:posOffset>-1583055</wp:posOffset>
                </wp:positionH>
                <wp:positionV relativeFrom="paragraph">
                  <wp:posOffset>-97155</wp:posOffset>
                </wp:positionV>
                <wp:extent cx="1487170" cy="422910"/>
                <wp:effectExtent l="0" t="0" r="0" b="0"/>
                <wp:wrapThrough wrapText="bothSides">
                  <wp:wrapPolygon edited="0">
                    <wp:start x="0" y="0"/>
                    <wp:lineTo x="0" y="20432"/>
                    <wp:lineTo x="21305" y="20432"/>
                    <wp:lineTo x="21305" y="0"/>
                    <wp:lineTo x="0" y="0"/>
                  </wp:wrapPolygon>
                </wp:wrapThrough>
                <wp:docPr id="5" name="Resim 5" descr="C:\Users\burcu.atalayemre\AppData\Local\Microsoft\Windows\INetCache\Content.Word\ingilizce logolar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urcu.atalayemre\AppData\Local\Microsoft\Windows\INetCache\Content.Word\ingilizce logolar-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8" t="12650" b="15026"/>
                        <a:stretch/>
                      </pic:blipFill>
                      <pic:spPr bwMode="auto">
                        <a:xfrm>
                          <a:off x="0" y="0"/>
                          <a:ext cx="148717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3B755AF6" w:rsidR="00506408" w:rsidRPr="00B6735A" w:rsidRDefault="001601DF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2507525">
              <wp:simplePos x="0" y="0"/>
              <wp:positionH relativeFrom="column">
                <wp:posOffset>3846422</wp:posOffset>
              </wp:positionH>
              <wp:positionV relativeFrom="paragraph">
                <wp:posOffset>-562268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3268BA06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E77D0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2.85pt;margin-top:-44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ONlgUPeAAAACQEAAA8AAAAAAAAAAAAAAAAAOQQAAGRycy9kb3ducmV2LnhtbFBLBQYA&#10;AAAABAAEAPMAAABEBQ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3268BA06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  <w:r w:rsidR="00E77D00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.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843771">
    <w:abstractNumId w:val="1"/>
  </w:num>
  <w:num w:numId="2" w16cid:durableId="2111854368">
    <w:abstractNumId w:val="0"/>
  </w:num>
  <w:num w:numId="3" w16cid:durableId="904027347">
    <w:abstractNumId w:val="18"/>
  </w:num>
  <w:num w:numId="4" w16cid:durableId="1171749153">
    <w:abstractNumId w:val="27"/>
  </w:num>
  <w:num w:numId="5" w16cid:durableId="1932273006">
    <w:abstractNumId w:val="20"/>
  </w:num>
  <w:num w:numId="6" w16cid:durableId="1647126412">
    <w:abstractNumId w:val="26"/>
  </w:num>
  <w:num w:numId="7" w16cid:durableId="807632314">
    <w:abstractNumId w:val="41"/>
  </w:num>
  <w:num w:numId="8" w16cid:durableId="1867789646">
    <w:abstractNumId w:val="42"/>
  </w:num>
  <w:num w:numId="9" w16cid:durableId="1109742498">
    <w:abstractNumId w:val="24"/>
  </w:num>
  <w:num w:numId="10" w16cid:durableId="796409561">
    <w:abstractNumId w:val="40"/>
  </w:num>
  <w:num w:numId="11" w16cid:durableId="82462525">
    <w:abstractNumId w:val="38"/>
  </w:num>
  <w:num w:numId="12" w16cid:durableId="573972714">
    <w:abstractNumId w:val="30"/>
  </w:num>
  <w:num w:numId="13" w16cid:durableId="1716387990">
    <w:abstractNumId w:val="36"/>
  </w:num>
  <w:num w:numId="14" w16cid:durableId="1432243345">
    <w:abstractNumId w:val="19"/>
  </w:num>
  <w:num w:numId="15" w16cid:durableId="915213443">
    <w:abstractNumId w:val="25"/>
  </w:num>
  <w:num w:numId="16" w16cid:durableId="1835603808">
    <w:abstractNumId w:val="15"/>
  </w:num>
  <w:num w:numId="17" w16cid:durableId="813184908">
    <w:abstractNumId w:val="21"/>
  </w:num>
  <w:num w:numId="18" w16cid:durableId="1129275463">
    <w:abstractNumId w:val="43"/>
  </w:num>
  <w:num w:numId="19" w16cid:durableId="1520042427">
    <w:abstractNumId w:val="32"/>
  </w:num>
  <w:num w:numId="20" w16cid:durableId="1931617297">
    <w:abstractNumId w:val="17"/>
  </w:num>
  <w:num w:numId="21" w16cid:durableId="632446683">
    <w:abstractNumId w:val="28"/>
  </w:num>
  <w:num w:numId="22" w16cid:durableId="491333436">
    <w:abstractNumId w:val="29"/>
  </w:num>
  <w:num w:numId="23" w16cid:durableId="1632325310">
    <w:abstractNumId w:val="31"/>
  </w:num>
  <w:num w:numId="24" w16cid:durableId="1212502007">
    <w:abstractNumId w:val="4"/>
  </w:num>
  <w:num w:numId="25" w16cid:durableId="1480153562">
    <w:abstractNumId w:val="7"/>
  </w:num>
  <w:num w:numId="26" w16cid:durableId="442656070">
    <w:abstractNumId w:val="34"/>
  </w:num>
  <w:num w:numId="27" w16cid:durableId="250313792">
    <w:abstractNumId w:val="16"/>
  </w:num>
  <w:num w:numId="28" w16cid:durableId="428090678">
    <w:abstractNumId w:val="10"/>
  </w:num>
  <w:num w:numId="29" w16cid:durableId="230431655">
    <w:abstractNumId w:val="37"/>
  </w:num>
  <w:num w:numId="30" w16cid:durableId="1746755426">
    <w:abstractNumId w:val="33"/>
  </w:num>
  <w:num w:numId="31" w16cid:durableId="891036201">
    <w:abstractNumId w:val="23"/>
  </w:num>
  <w:num w:numId="32" w16cid:durableId="1746956446">
    <w:abstractNumId w:val="12"/>
  </w:num>
  <w:num w:numId="33" w16cid:durableId="618684439">
    <w:abstractNumId w:val="35"/>
  </w:num>
  <w:num w:numId="34" w16cid:durableId="2017614831">
    <w:abstractNumId w:val="13"/>
  </w:num>
  <w:num w:numId="35" w16cid:durableId="15472038">
    <w:abstractNumId w:val="14"/>
  </w:num>
  <w:num w:numId="36" w16cid:durableId="1504053374">
    <w:abstractNumId w:val="11"/>
  </w:num>
  <w:num w:numId="37" w16cid:durableId="864169224">
    <w:abstractNumId w:val="9"/>
  </w:num>
  <w:num w:numId="38" w16cid:durableId="1002506805">
    <w:abstractNumId w:val="35"/>
  </w:num>
  <w:num w:numId="39" w16cid:durableId="783185602">
    <w:abstractNumId w:val="44"/>
  </w:num>
  <w:num w:numId="40" w16cid:durableId="1923501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0669926">
    <w:abstractNumId w:val="3"/>
  </w:num>
  <w:num w:numId="42" w16cid:durableId="5011629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555895">
    <w:abstractNumId w:val="18"/>
  </w:num>
  <w:num w:numId="44" w16cid:durableId="1005983118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2BAD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01DF"/>
    <w:rsid w:val="0016364F"/>
    <w:rsid w:val="001640FA"/>
    <w:rsid w:val="001645EE"/>
    <w:rsid w:val="00167F01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581B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B4B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60B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1F9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3C5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2021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1B6D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77D00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22D0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8FC501F9-72F8-40D2-B743-AB853821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table" w:styleId="KlavuzTablo1Ak-Vurgu1">
    <w:name w:val="Grid Table 1 Light Accent 1"/>
    <w:basedOn w:val="NormalTablo"/>
    <w:uiPriority w:val="46"/>
    <w:rsid w:val="001601D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1601D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5">
    <w:name w:val="Grid Table 4 Accent 5"/>
    <w:basedOn w:val="NormalTablo"/>
    <w:uiPriority w:val="49"/>
    <w:rsid w:val="001601D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6Renkli">
    <w:name w:val="Grid Table 6 Colorful"/>
    <w:basedOn w:val="NormalTablo"/>
    <w:uiPriority w:val="51"/>
    <w:rsid w:val="001601D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889BD-CBC1-441F-9C45-E67A76376B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480</Words>
  <Characters>2737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3211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Ecem Hazal Öksüzömer Barlak</cp:lastModifiedBy>
  <cp:revision>2</cp:revision>
  <cp:lastPrinted>2013-11-06T08:46:00Z</cp:lastPrinted>
  <dcterms:created xsi:type="dcterms:W3CDTF">2022-07-04T13:14:00Z</dcterms:created>
  <dcterms:modified xsi:type="dcterms:W3CDTF">2022-07-04T13:14:00Z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